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A8AB53" w14:textId="77777777" w:rsidR="00A35FA3" w:rsidRDefault="00A35FA3">
      <w:pPr>
        <w:pStyle w:val="Standard"/>
        <w:pageBreakBefore/>
        <w:rPr>
          <w:rFonts w:cs="Cambria"/>
          <w:spacing w:val="10"/>
          <w:sz w:val="28"/>
          <w:szCs w:val="28"/>
        </w:rPr>
      </w:pPr>
    </w:p>
    <w:p w14:paraId="18C164B9" w14:textId="77777777" w:rsidR="00A35FA3" w:rsidRPr="0028750D" w:rsidRDefault="00A35FA3">
      <w:pPr>
        <w:pStyle w:val="Intestazione"/>
        <w:jc w:val="center"/>
        <w:rPr>
          <w:lang w:val="it-IT"/>
        </w:rPr>
      </w:pPr>
      <w:r>
        <w:rPr>
          <w:sz w:val="22"/>
          <w:szCs w:val="22"/>
        </w:rPr>
        <w:t>Manifestazione di interesse per la partecipazione al mercatino</w:t>
      </w:r>
      <w:r w:rsidR="0028750D">
        <w:rPr>
          <w:sz w:val="22"/>
          <w:szCs w:val="22"/>
          <w:lang w:val="it-IT"/>
        </w:rPr>
        <w:t xml:space="preserve"> - HOBBISTA</w:t>
      </w:r>
    </w:p>
    <w:p w14:paraId="4E41D151" w14:textId="77777777" w:rsidR="00A35FA3" w:rsidRDefault="00A35FA3">
      <w:pPr>
        <w:pStyle w:val="Intestazione"/>
        <w:jc w:val="center"/>
        <w:rPr>
          <w:sz w:val="22"/>
          <w:szCs w:val="22"/>
        </w:rPr>
      </w:pPr>
    </w:p>
    <w:p w14:paraId="4E07EE89" w14:textId="77777777" w:rsidR="00A35FA3" w:rsidRDefault="00A35FA3">
      <w:pPr>
        <w:pStyle w:val="Intestazione"/>
        <w:jc w:val="center"/>
        <w:rPr>
          <w:sz w:val="22"/>
          <w:szCs w:val="22"/>
        </w:rPr>
      </w:pPr>
    </w:p>
    <w:p w14:paraId="2156DD01" w14:textId="77777777" w:rsidR="00A35FA3" w:rsidRDefault="006B66A7">
      <w:pPr>
        <w:pStyle w:val="Intestazione"/>
        <w:ind w:right="57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Al Responsabile</w:t>
      </w:r>
    </w:p>
    <w:p w14:paraId="1C694409" w14:textId="77777777" w:rsidR="006B66A7" w:rsidRDefault="006B66A7">
      <w:pPr>
        <w:pStyle w:val="Intestazione"/>
        <w:ind w:right="57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Servizio Attività Produttive e Suap</w:t>
      </w:r>
    </w:p>
    <w:p w14:paraId="0D63CA7D" w14:textId="77777777" w:rsidR="006B66A7" w:rsidRPr="006B66A7" w:rsidRDefault="006B66A7">
      <w:pPr>
        <w:pStyle w:val="Intestazione"/>
        <w:ind w:right="57"/>
        <w:jc w:val="right"/>
        <w:rPr>
          <w:lang w:val="it-IT"/>
        </w:rPr>
      </w:pPr>
      <w:r>
        <w:rPr>
          <w:sz w:val="22"/>
          <w:szCs w:val="22"/>
          <w:lang w:val="it-IT"/>
        </w:rPr>
        <w:t>Del Comune di Aradeo</w:t>
      </w:r>
    </w:p>
    <w:p w14:paraId="485BE03F" w14:textId="77777777" w:rsidR="00A35FA3" w:rsidRDefault="00A35FA3">
      <w:pPr>
        <w:pStyle w:val="Intestazione"/>
        <w:spacing w:line="360" w:lineRule="auto"/>
        <w:ind w:right="57"/>
        <w:jc w:val="center"/>
        <w:rPr>
          <w:sz w:val="22"/>
          <w:szCs w:val="22"/>
        </w:rPr>
      </w:pPr>
    </w:p>
    <w:p w14:paraId="07B6ABA1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  <w:jc w:val="both"/>
      </w:pPr>
      <w:r>
        <w:rPr>
          <w:rFonts w:cs="Cambria"/>
          <w:sz w:val="22"/>
          <w:szCs w:val="22"/>
        </w:rPr>
        <w:t>Il/La sottoscritto/a |_______________________________________________________________|</w:t>
      </w:r>
    </w:p>
    <w:p w14:paraId="05E2F1B2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pacing w:val="10"/>
          <w:sz w:val="22"/>
          <w:szCs w:val="22"/>
        </w:rPr>
        <w:t>Nato/a a |_______________________________| Prov. |____________|</w:t>
      </w:r>
      <w:r>
        <w:rPr>
          <w:rFonts w:cs="Cambria"/>
          <w:sz w:val="22"/>
          <w:szCs w:val="22"/>
        </w:rPr>
        <w:t xml:space="preserve"> il </w:t>
      </w:r>
      <w:r>
        <w:rPr>
          <w:rFonts w:eastAsia="Symbol" w:cs="Cambria"/>
          <w:sz w:val="22"/>
          <w:szCs w:val="22"/>
        </w:rPr>
        <w:t>|_____________|</w:t>
      </w:r>
    </w:p>
    <w:p w14:paraId="6E5EE199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z w:val="22"/>
          <w:szCs w:val="22"/>
        </w:rPr>
        <w:t>Residente a</w:t>
      </w:r>
      <w:r>
        <w:rPr>
          <w:rFonts w:cs="Cambria"/>
          <w:spacing w:val="10"/>
          <w:sz w:val="22"/>
          <w:szCs w:val="22"/>
        </w:rPr>
        <w:t xml:space="preserve"> |______________________________________| Prov</w:t>
      </w:r>
      <w:r>
        <w:rPr>
          <w:rFonts w:cs="Cambria"/>
          <w:sz w:val="22"/>
          <w:szCs w:val="22"/>
        </w:rPr>
        <w:t>. |____________|</w:t>
      </w:r>
    </w:p>
    <w:p w14:paraId="4901A3AA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pacing w:val="10"/>
          <w:sz w:val="22"/>
          <w:szCs w:val="22"/>
        </w:rPr>
        <w:t>indirizzo |________________________________________________________________|</w:t>
      </w:r>
    </w:p>
    <w:p w14:paraId="5EF09EFA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pacing w:val="10"/>
          <w:sz w:val="22"/>
          <w:szCs w:val="22"/>
        </w:rPr>
        <w:t>Cittadinanza ______________________________________</w:t>
      </w:r>
    </w:p>
    <w:p w14:paraId="500FBE14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pacing w:val="10"/>
          <w:sz w:val="22"/>
          <w:szCs w:val="22"/>
        </w:rPr>
        <w:t>CODICE FISCALE: |__|__|__|__|__|__|__|__|__|__|__|__|__|__|__|__|</w:t>
      </w:r>
    </w:p>
    <w:p w14:paraId="06FBD644" w14:textId="77777777" w:rsidR="00A35FA3" w:rsidRDefault="00A35FA3">
      <w:pPr>
        <w:widowControl/>
        <w:tabs>
          <w:tab w:val="left" w:pos="1980"/>
        </w:tabs>
        <w:spacing w:line="480" w:lineRule="auto"/>
        <w:jc w:val="both"/>
      </w:pPr>
      <w:r>
        <w:rPr>
          <w:rFonts w:ascii="Arial" w:hAnsi="Arial" w:cs="Arial"/>
          <w:spacing w:val="10"/>
          <w:sz w:val="22"/>
          <w:szCs w:val="22"/>
        </w:rPr>
        <w:t xml:space="preserve">TESSERINO n. |________________________________| </w:t>
      </w:r>
    </w:p>
    <w:p w14:paraId="0657AFBF" w14:textId="77777777" w:rsidR="00A35FA3" w:rsidRDefault="00A35FA3">
      <w:pPr>
        <w:widowControl/>
        <w:tabs>
          <w:tab w:val="left" w:pos="1980"/>
        </w:tabs>
        <w:spacing w:line="480" w:lineRule="auto"/>
        <w:jc w:val="both"/>
      </w:pPr>
      <w:r>
        <w:rPr>
          <w:rFonts w:ascii="Arial" w:hAnsi="Arial" w:cs="Arial"/>
          <w:spacing w:val="10"/>
          <w:sz w:val="22"/>
          <w:szCs w:val="22"/>
        </w:rPr>
        <w:t>Rilasciato il |________________| dal Comune di |________________________________|</w:t>
      </w:r>
    </w:p>
    <w:p w14:paraId="6CFDD8F9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z w:val="22"/>
          <w:szCs w:val="22"/>
        </w:rPr>
        <w:t>Tel.|________________________| Cell. |_____________________________|</w:t>
      </w:r>
    </w:p>
    <w:p w14:paraId="6179B733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</w:pPr>
      <w:r>
        <w:rPr>
          <w:rFonts w:cs="Cambria"/>
          <w:spacing w:val="10"/>
          <w:sz w:val="22"/>
          <w:szCs w:val="22"/>
        </w:rPr>
        <w:t>e-mail |________________________________________________________________|</w:t>
      </w:r>
    </w:p>
    <w:p w14:paraId="15760B5A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</w:pPr>
      <w:r>
        <w:rPr>
          <w:rFonts w:cs="Cambria"/>
          <w:b/>
          <w:bCs/>
          <w:spacing w:val="10"/>
          <w:sz w:val="22"/>
          <w:szCs w:val="22"/>
        </w:rPr>
        <w:t>MANIFESTA IL PROPRIO INTERESSE</w:t>
      </w:r>
    </w:p>
    <w:p w14:paraId="6C9E3DC8" w14:textId="77777777" w:rsidR="00A35FA3" w:rsidRPr="003807D2" w:rsidRDefault="00A35FA3">
      <w:pPr>
        <w:pStyle w:val="Intestazione"/>
        <w:tabs>
          <w:tab w:val="clear" w:pos="4819"/>
          <w:tab w:val="clear" w:pos="9638"/>
        </w:tabs>
        <w:jc w:val="center"/>
        <w:rPr>
          <w:lang w:val="it-IT"/>
        </w:rPr>
      </w:pPr>
      <w:r>
        <w:rPr>
          <w:rFonts w:cs="Cambria"/>
          <w:b/>
          <w:bCs/>
          <w:spacing w:val="10"/>
          <w:sz w:val="22"/>
          <w:szCs w:val="22"/>
        </w:rPr>
        <w:t>ALLA PARTECIPAZIONE AL MERCATINO</w:t>
      </w:r>
      <w:r w:rsidR="003807D2">
        <w:rPr>
          <w:rFonts w:cs="Cambria"/>
          <w:b/>
          <w:bCs/>
          <w:spacing w:val="10"/>
          <w:sz w:val="22"/>
          <w:szCs w:val="22"/>
          <w:lang w:val="it-IT"/>
        </w:rPr>
        <w:t>/FIERA</w:t>
      </w:r>
      <w:r w:rsidR="004565D5">
        <w:rPr>
          <w:rFonts w:cs="Cambria"/>
          <w:b/>
          <w:bCs/>
          <w:spacing w:val="10"/>
          <w:sz w:val="22"/>
          <w:szCs w:val="22"/>
          <w:lang w:val="it-IT"/>
        </w:rPr>
        <w:t>/FESTA</w:t>
      </w:r>
      <w:r>
        <w:rPr>
          <w:rFonts w:cs="Cambria"/>
          <w:b/>
          <w:bCs/>
          <w:spacing w:val="10"/>
          <w:sz w:val="22"/>
          <w:szCs w:val="22"/>
        </w:rPr>
        <w:t xml:space="preserve"> DENOMINATO</w:t>
      </w:r>
      <w:r w:rsidR="003807D2">
        <w:rPr>
          <w:rFonts w:cs="Cambria"/>
          <w:b/>
          <w:bCs/>
          <w:spacing w:val="10"/>
          <w:sz w:val="22"/>
          <w:szCs w:val="22"/>
          <w:lang w:val="it-IT"/>
        </w:rPr>
        <w:t>/A</w:t>
      </w:r>
    </w:p>
    <w:p w14:paraId="0DB50371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</w:pPr>
      <w:r>
        <w:rPr>
          <w:rFonts w:eastAsia="Arial"/>
          <w:b/>
          <w:bCs/>
          <w:spacing w:val="10"/>
          <w:sz w:val="22"/>
          <w:szCs w:val="22"/>
        </w:rPr>
        <w:t>“</w:t>
      </w:r>
      <w:r>
        <w:rPr>
          <w:rFonts w:cs="Cambria"/>
          <w:b/>
          <w:bCs/>
          <w:spacing w:val="10"/>
          <w:sz w:val="22"/>
          <w:szCs w:val="22"/>
        </w:rPr>
        <w:t>___________________________________”</w:t>
      </w:r>
    </w:p>
    <w:p w14:paraId="7451BB2C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b/>
          <w:bCs/>
          <w:spacing w:val="10"/>
          <w:sz w:val="22"/>
          <w:szCs w:val="22"/>
        </w:rPr>
      </w:pPr>
    </w:p>
    <w:p w14:paraId="7E867EDE" w14:textId="77777777" w:rsidR="00A35FA3" w:rsidRDefault="00A35FA3">
      <w:pPr>
        <w:pStyle w:val="Intestazione"/>
        <w:tabs>
          <w:tab w:val="clear" w:pos="4819"/>
          <w:tab w:val="clear" w:pos="9638"/>
        </w:tabs>
        <w:spacing w:line="480" w:lineRule="auto"/>
        <w:jc w:val="center"/>
      </w:pPr>
      <w:r>
        <w:rPr>
          <w:rFonts w:cs="Cambria"/>
          <w:b/>
          <w:bCs/>
          <w:spacing w:val="10"/>
          <w:sz w:val="22"/>
          <w:szCs w:val="22"/>
        </w:rPr>
        <w:t>per la giornata del __________________</w:t>
      </w:r>
    </w:p>
    <w:p w14:paraId="08BDFC78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spacing w:val="10"/>
          <w:sz w:val="22"/>
          <w:szCs w:val="22"/>
        </w:rPr>
      </w:pPr>
    </w:p>
    <w:p w14:paraId="7B8B37C5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</w:pPr>
      <w:r>
        <w:rPr>
          <w:rFonts w:cs="Cambria"/>
          <w:spacing w:val="10"/>
          <w:sz w:val="22"/>
          <w:szCs w:val="22"/>
        </w:rPr>
        <w:t>in qualità di venditore occasionale</w:t>
      </w:r>
    </w:p>
    <w:p w14:paraId="26E778E7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sz w:val="22"/>
          <w:szCs w:val="22"/>
        </w:rPr>
      </w:pPr>
    </w:p>
    <w:p w14:paraId="191604F8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</w:pPr>
      <w:r>
        <w:rPr>
          <w:rFonts w:cs="Cambria"/>
          <w:sz w:val="22"/>
          <w:szCs w:val="22"/>
        </w:rPr>
        <w:t>e a tal fine</w:t>
      </w:r>
    </w:p>
    <w:p w14:paraId="7CC969C5" w14:textId="77777777" w:rsidR="00A35FA3" w:rsidRDefault="00A35FA3">
      <w:pPr>
        <w:pStyle w:val="Intestazione"/>
        <w:tabs>
          <w:tab w:val="clear" w:pos="4819"/>
          <w:tab w:val="clear" w:pos="9638"/>
        </w:tabs>
        <w:jc w:val="center"/>
        <w:rPr>
          <w:rFonts w:cs="Cambria"/>
          <w:sz w:val="22"/>
          <w:szCs w:val="22"/>
        </w:rPr>
      </w:pPr>
    </w:p>
    <w:p w14:paraId="55EB95F0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center"/>
      </w:pPr>
      <w:r>
        <w:rPr>
          <w:rFonts w:cs="Cambria"/>
          <w:b/>
          <w:bCs/>
          <w:sz w:val="22"/>
          <w:szCs w:val="22"/>
        </w:rPr>
        <w:t>SI IMPEGNA</w:t>
      </w:r>
    </w:p>
    <w:p w14:paraId="49E3FD44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center"/>
        <w:rPr>
          <w:rFonts w:cs="Cambria"/>
          <w:b/>
          <w:bCs/>
          <w:sz w:val="22"/>
          <w:szCs w:val="22"/>
        </w:rPr>
      </w:pPr>
    </w:p>
    <w:p w14:paraId="4A77F4D1" w14:textId="77777777" w:rsidR="00A35FA3" w:rsidRDefault="00A35FA3">
      <w:pPr>
        <w:pStyle w:val="Intestazione"/>
        <w:widowControl/>
        <w:numPr>
          <w:ilvl w:val="0"/>
          <w:numId w:val="1"/>
        </w:numPr>
        <w:tabs>
          <w:tab w:val="clear" w:pos="4819"/>
          <w:tab w:val="clear" w:pos="9638"/>
        </w:tabs>
        <w:ind w:left="737" w:hanging="737"/>
        <w:jc w:val="both"/>
      </w:pPr>
      <w:r>
        <w:rPr>
          <w:rFonts w:cs="Cambria"/>
          <w:sz w:val="22"/>
          <w:szCs w:val="22"/>
        </w:rPr>
        <w:t>ad essere presente nel mercatino sopra indicato munito di tesserino in originale, copia della domanda di rilascio del tesserino e dell’elenco dei beni posti in vendita, consapevole che la mancanza della documentazione comporta l'esclusione dal mercatino;</w:t>
      </w:r>
    </w:p>
    <w:p w14:paraId="76F7CAF7" w14:textId="77777777" w:rsidR="00A35FA3" w:rsidRDefault="00A35FA3">
      <w:pPr>
        <w:pStyle w:val="Intestazione"/>
        <w:widowControl/>
        <w:numPr>
          <w:ilvl w:val="0"/>
          <w:numId w:val="1"/>
        </w:numPr>
        <w:tabs>
          <w:tab w:val="clear" w:pos="4819"/>
          <w:tab w:val="clear" w:pos="9638"/>
        </w:tabs>
        <w:ind w:left="0" w:firstLine="0"/>
        <w:jc w:val="both"/>
      </w:pPr>
      <w:r>
        <w:rPr>
          <w:rFonts w:cs="Cambria"/>
          <w:sz w:val="22"/>
          <w:szCs w:val="22"/>
        </w:rPr>
        <w:t>a rispettare le condizioni previste dalla normativa comunale;</w:t>
      </w:r>
    </w:p>
    <w:p w14:paraId="1B326C28" w14:textId="77777777" w:rsidR="00A35FA3" w:rsidRDefault="00A35FA3">
      <w:pPr>
        <w:widowControl/>
        <w:numPr>
          <w:ilvl w:val="0"/>
          <w:numId w:val="1"/>
        </w:numPr>
        <w:autoSpaceDE w:val="0"/>
        <w:ind w:left="737" w:hanging="737"/>
        <w:jc w:val="both"/>
      </w:pPr>
      <w:r>
        <w:rPr>
          <w:rFonts w:ascii="Arial" w:eastAsia="Symbol" w:hAnsi="Arial" w:cs="Arial"/>
          <w:sz w:val="22"/>
          <w:szCs w:val="22"/>
        </w:rPr>
        <w:t>a rispettare le norme di sicurezza, igienico sanitarie, fiscali, nonché quelle di uso e tutela del territorio e dei beni artistici, culturali, ambientali e paesaggistici.</w:t>
      </w:r>
    </w:p>
    <w:p w14:paraId="786BE8E9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14:paraId="5ED31D31" w14:textId="77777777" w:rsidR="00A35FA3" w:rsidRDefault="00A35FA3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e inoltre DICHIARA</w:t>
      </w:r>
    </w:p>
    <w:p w14:paraId="6413C607" w14:textId="77777777" w:rsidR="00A35FA3" w:rsidRDefault="00A35FA3">
      <w:pPr>
        <w:widowControl/>
        <w:spacing w:line="360" w:lineRule="auto"/>
        <w:jc w:val="center"/>
      </w:pPr>
      <w:r>
        <w:rPr>
          <w:rFonts w:ascii="Arial" w:hAnsi="Arial" w:cs="Arial"/>
          <w:sz w:val="22"/>
          <w:szCs w:val="22"/>
        </w:rPr>
        <w:t xml:space="preserve">ai sensi </w:t>
      </w:r>
      <w:r>
        <w:rPr>
          <w:rFonts w:ascii="Arial" w:hAnsi="Arial" w:cs="Arial"/>
          <w:sz w:val="22"/>
          <w:szCs w:val="22"/>
          <w:lang w:val="it-IT"/>
        </w:rPr>
        <w:t>dell’art</w:t>
      </w:r>
      <w:r>
        <w:rPr>
          <w:rFonts w:ascii="Arial" w:hAnsi="Arial" w:cs="Arial"/>
          <w:sz w:val="22"/>
          <w:szCs w:val="22"/>
        </w:rPr>
        <w:t>. 47 del D.P.R. 445/2000</w:t>
      </w:r>
    </w:p>
    <w:p w14:paraId="65A0E397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</w:pPr>
      <w:r>
        <w:rPr>
          <w:rFonts w:cs="Cambria"/>
          <w:sz w:val="22"/>
          <w:szCs w:val="22"/>
        </w:rPr>
        <w:t>consapevole che le dichiarazioni mendaci, la falsità negli atti e l’uso di atti falsi sono puniti, come stabilito dall’art. 76 del D.P.R. n. 445/2000, ai sensi del codice penale e delle leggi speciali in materia e che, ai sensi dell’art. 75 dello stesso decreto, il dichiarante decade dai benefici eventualmente conseguenti al provvedimento emanato sulla base della dichiarazione non veritiera,</w:t>
      </w:r>
    </w:p>
    <w:p w14:paraId="68480B05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center"/>
        <w:rPr>
          <w:rFonts w:cs="Cambria"/>
          <w:sz w:val="22"/>
          <w:szCs w:val="22"/>
        </w:rPr>
      </w:pPr>
    </w:p>
    <w:p w14:paraId="2EDB9FA0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</w:pPr>
      <w:bookmarkStart w:id="0" w:name="_Hlk140220377"/>
      <w:r>
        <w:rPr>
          <w:rFonts w:cs="Cambria"/>
          <w:sz w:val="22"/>
          <w:szCs w:val="22"/>
        </w:rPr>
        <w:lastRenderedPageBreak/>
        <w:t>che le categorie di beni che verranno posti in vendita sono le seguenti</w:t>
      </w:r>
      <w:bookmarkEnd w:id="0"/>
      <w:r>
        <w:rPr>
          <w:rFonts w:cs="Cambria"/>
          <w:sz w:val="22"/>
          <w:szCs w:val="22"/>
        </w:rPr>
        <w:t>:</w:t>
      </w:r>
    </w:p>
    <w:p w14:paraId="3A878AAD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spacing w:line="480" w:lineRule="auto"/>
        <w:jc w:val="both"/>
      </w:pPr>
      <w:r>
        <w:rPr>
          <w:rFonts w:cs="Cambria"/>
          <w:spacing w:val="10"/>
          <w:sz w:val="22"/>
          <w:szCs w:val="22"/>
        </w:rPr>
        <w:t>|_______________________________________________________________________|</w:t>
      </w:r>
    </w:p>
    <w:p w14:paraId="7CDFE89C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spacing w:line="480" w:lineRule="auto"/>
        <w:jc w:val="both"/>
      </w:pPr>
      <w:r>
        <w:rPr>
          <w:rFonts w:cs="Cambria"/>
          <w:spacing w:val="10"/>
          <w:sz w:val="22"/>
          <w:szCs w:val="22"/>
        </w:rPr>
        <w:t>|_______________________________________________________________________|</w:t>
      </w:r>
    </w:p>
    <w:p w14:paraId="34EB99BD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spacing w:line="480" w:lineRule="auto"/>
        <w:jc w:val="both"/>
      </w:pPr>
      <w:r>
        <w:rPr>
          <w:rFonts w:cs="Cambria"/>
          <w:spacing w:val="10"/>
          <w:sz w:val="22"/>
          <w:szCs w:val="22"/>
        </w:rPr>
        <w:t>|_______________________________________________________________________|</w:t>
      </w:r>
    </w:p>
    <w:p w14:paraId="4D75C53F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</w:pPr>
      <w:r>
        <w:rPr>
          <w:rFonts w:cs="Cambria"/>
          <w:sz w:val="20"/>
          <w:szCs w:val="20"/>
        </w:rPr>
        <w:t>(a titolo esemplificativo: capi d’abbigliamento, vasellame, articoli di ferramenta, articoli di cartoleria…)</w:t>
      </w:r>
    </w:p>
    <w:p w14:paraId="3A1CD6B5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cs="Cambria"/>
          <w:sz w:val="22"/>
          <w:szCs w:val="22"/>
        </w:rPr>
      </w:pPr>
    </w:p>
    <w:p w14:paraId="7F65A8E7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cs="Cambria"/>
          <w:sz w:val="22"/>
          <w:szCs w:val="22"/>
        </w:rPr>
      </w:pPr>
    </w:p>
    <w:p w14:paraId="7A0DAD3C" w14:textId="77777777" w:rsidR="00A35FA3" w:rsidRDefault="00A35FA3">
      <w:pPr>
        <w:autoSpaceDE w:val="0"/>
        <w:spacing w:line="360" w:lineRule="auto"/>
        <w:jc w:val="both"/>
        <w:rPr>
          <w:rFonts w:ascii="Arial" w:eastAsia="Symbol" w:hAnsi="Arial" w:cs="Arial"/>
          <w:sz w:val="22"/>
          <w:szCs w:val="22"/>
        </w:rPr>
      </w:pPr>
    </w:p>
    <w:p w14:paraId="79BBD8CB" w14:textId="77777777" w:rsidR="00A35FA3" w:rsidRDefault="00A35FA3">
      <w:pPr>
        <w:widowControl/>
        <w:autoSpaceDE w:val="0"/>
        <w:spacing w:line="360" w:lineRule="auto"/>
        <w:jc w:val="both"/>
      </w:pPr>
      <w:r>
        <w:rPr>
          <w:rFonts w:ascii="Arial" w:eastAsia="Symbol" w:hAnsi="Arial" w:cs="Arial"/>
          <w:sz w:val="22"/>
          <w:szCs w:val="22"/>
        </w:rPr>
        <w:t>Il/La sottoscritto/a dichiara inoltre di aver preso visione dell’informativa sul trattamento dei dati personali ai sensi del Regolamento UE 2016/679.</w:t>
      </w:r>
    </w:p>
    <w:p w14:paraId="3678E9A5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cs="Cambria"/>
          <w:sz w:val="22"/>
          <w:szCs w:val="22"/>
        </w:rPr>
      </w:pPr>
    </w:p>
    <w:p w14:paraId="57A82932" w14:textId="6F9F91E2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cs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951F9" wp14:editId="3330BBC0">
                <wp:simplePos x="0" y="0"/>
                <wp:positionH relativeFrom="column">
                  <wp:posOffset>6852285</wp:posOffset>
                </wp:positionH>
                <wp:positionV relativeFrom="paragraph">
                  <wp:posOffset>176530</wp:posOffset>
                </wp:positionV>
                <wp:extent cx="463550" cy="459105"/>
                <wp:effectExtent l="9525" t="9525" r="12700" b="7620"/>
                <wp:wrapNone/>
                <wp:docPr id="811803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4591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AD45D0" w14:textId="77777777" w:rsidR="00A35FA3" w:rsidRDefault="00A35FA3">
                            <w:pPr>
                              <w:jc w:val="both"/>
                              <w:rPr>
                                <w:rFonts w:ascii="Arial" w:hAnsi="Arial" w:cs="Tahoma"/>
                                <w:sz w:val="22"/>
                                <w:szCs w:val="22"/>
                                <w:vertAlign w:val="superscript"/>
                                <w:lang w:val="it-IT" w:eastAsia="en-US" w:bidi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951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9.55pt;margin-top:13.9pt;width:36.5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" fillcolor="#ddd" strokeweight=".26mm">
                <v:stroke joinstyle="round"/>
                <v:textbox inset="0,0,0,0">
                  <w:txbxContent>
                    <w:p w14:paraId="4EAD45D0" w14:textId="77777777" w:rsidR="00A35FA3" w:rsidRDefault="00A35FA3">
                      <w:pPr>
                        <w:jc w:val="both"/>
                        <w:rPr>
                          <w:rFonts w:ascii="Arial" w:hAnsi="Arial" w:cs="Tahoma"/>
                          <w:sz w:val="22"/>
                          <w:szCs w:val="22"/>
                          <w:vertAlign w:val="superscript"/>
                          <w:lang w:val="it-IT" w:eastAsia="en-US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13D3A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</w:rPr>
      </w:pPr>
    </w:p>
    <w:p w14:paraId="06D6C0A7" w14:textId="77777777" w:rsidR="00A35FA3" w:rsidRDefault="00A35FA3">
      <w:pPr>
        <w:pStyle w:val="Intestazione"/>
        <w:widowControl/>
        <w:tabs>
          <w:tab w:val="clear" w:pos="4819"/>
          <w:tab w:val="clear" w:pos="9638"/>
        </w:tabs>
        <w:jc w:val="both"/>
        <w:rPr>
          <w:rFonts w:ascii="Times New Roman" w:eastAsia="Symbol" w:hAnsi="Times New Roman" w:cs="Times New Roman"/>
        </w:rPr>
      </w:pPr>
    </w:p>
    <w:p w14:paraId="77A96D54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39D4253B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1AA509B3" w14:textId="77777777" w:rsidR="00A35FA3" w:rsidRDefault="00A35FA3">
      <w:pPr>
        <w:autoSpaceDE w:val="0"/>
        <w:spacing w:line="360" w:lineRule="auto"/>
        <w:jc w:val="both"/>
      </w:pPr>
      <w:r>
        <w:rPr>
          <w:rFonts w:ascii="Arial" w:eastAsia="Symbol" w:hAnsi="Arial" w:cs="Arial"/>
          <w:sz w:val="22"/>
          <w:szCs w:val="22"/>
        </w:rPr>
        <w:t>Data |______________| Firma dell’interessato |______________________________________|</w:t>
      </w:r>
    </w:p>
    <w:p w14:paraId="4871D385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51CC77B2" w14:textId="77777777" w:rsidR="00A35FA3" w:rsidRDefault="00A35FA3">
      <w:pPr>
        <w:autoSpaceDE w:val="0"/>
        <w:spacing w:line="360" w:lineRule="auto"/>
        <w:jc w:val="both"/>
        <w:rPr>
          <w:rFonts w:eastAsia="Symbol" w:cs="Cambria"/>
        </w:rPr>
      </w:pPr>
    </w:p>
    <w:p w14:paraId="2C18D476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4F9B82D1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1BF65E80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55940E6B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2BFA085F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321FF4C3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0EFDA4ED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33ACC189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05896968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039D7CF2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4BCF124D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61FDEB43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65375AA1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179CC4E8" w14:textId="77777777" w:rsidR="00A35FA3" w:rsidRDefault="00A35FA3">
      <w:pPr>
        <w:autoSpaceDE w:val="0"/>
        <w:spacing w:line="360" w:lineRule="auto"/>
        <w:jc w:val="both"/>
        <w:rPr>
          <w:rFonts w:eastAsia="Symbol" w:cs="Arial"/>
        </w:rPr>
      </w:pPr>
    </w:p>
    <w:p w14:paraId="743AB9C4" w14:textId="77777777" w:rsidR="00A35FA3" w:rsidRDefault="00A35FA3">
      <w:pPr>
        <w:autoSpaceDE w:val="0"/>
        <w:spacing w:line="360" w:lineRule="auto"/>
      </w:pPr>
      <w:r>
        <w:rPr>
          <w:rFonts w:ascii="Arial" w:eastAsia="Symbol" w:hAnsi="Arial" w:cs="Arial"/>
          <w:sz w:val="22"/>
          <w:szCs w:val="22"/>
        </w:rPr>
        <w:t>Si allega:</w:t>
      </w:r>
    </w:p>
    <w:p w14:paraId="0BF58AF8" w14:textId="77777777" w:rsidR="00A35FA3" w:rsidRDefault="00A35FA3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rFonts w:ascii="Arial" w:eastAsia="Symbol" w:hAnsi="Arial" w:cs="Arial"/>
          <w:sz w:val="22"/>
          <w:szCs w:val="22"/>
        </w:rPr>
        <w:t>fotocopia del documento di identità in corso di validità dell'interessato;</w:t>
      </w:r>
    </w:p>
    <w:p w14:paraId="03299C2E" w14:textId="7360670B" w:rsidR="0027447E" w:rsidRPr="00A35FA3" w:rsidRDefault="00A35FA3" w:rsidP="00A35FA3">
      <w:pPr>
        <w:numPr>
          <w:ilvl w:val="0"/>
          <w:numId w:val="2"/>
        </w:numPr>
        <w:tabs>
          <w:tab w:val="left" w:pos="2081"/>
        </w:tabs>
        <w:autoSpaceDE w:val="0"/>
        <w:spacing w:line="360" w:lineRule="auto"/>
        <w:jc w:val="both"/>
        <w:rPr>
          <w:lang w:val="it-IT"/>
        </w:rPr>
      </w:pPr>
      <w:r w:rsidRPr="00A35FA3">
        <w:rPr>
          <w:rFonts w:ascii="Arial" w:eastAsia="Wingdings" w:hAnsi="Arial" w:cs="Arial"/>
          <w:b/>
          <w:sz w:val="22"/>
          <w:szCs w:val="22"/>
          <w:lang w:val="it-IT"/>
        </w:rPr>
        <w:t>(</w:t>
      </w:r>
      <w:r w:rsidRPr="00A35FA3">
        <w:rPr>
          <w:rFonts w:ascii="Arial" w:eastAsia="Wingdings" w:hAnsi="Arial" w:cs="Arial"/>
          <w:b/>
          <w:bCs/>
          <w:sz w:val="22"/>
          <w:szCs w:val="22"/>
          <w:lang w:val="it-IT"/>
        </w:rPr>
        <w:t>per i Cittadini extracomunitari</w:t>
      </w:r>
      <w:r w:rsidRPr="00A35FA3">
        <w:rPr>
          <w:rFonts w:ascii="Arial" w:eastAsia="Wingdings" w:hAnsi="Arial" w:cs="Arial"/>
          <w:b/>
          <w:sz w:val="22"/>
          <w:szCs w:val="22"/>
          <w:lang w:val="it-IT"/>
        </w:rPr>
        <w:t>)</w:t>
      </w:r>
      <w:r w:rsidRPr="00A35FA3">
        <w:rPr>
          <w:rFonts w:ascii="Arial" w:eastAsia="Wingdings" w:hAnsi="Arial" w:cs="Arial"/>
          <w:sz w:val="22"/>
          <w:szCs w:val="22"/>
          <w:lang w:val="it-IT"/>
        </w:rPr>
        <w:t>: copia del permesso di soggiorno in corso di validità</w:t>
      </w:r>
      <w:bookmarkStart w:id="1" w:name="_PictureBullets"/>
      <w:bookmarkEnd w:id="1"/>
    </w:p>
    <w:sectPr w:rsidR="0027447E" w:rsidRPr="00A35FA3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1A51A" w14:textId="77777777" w:rsidR="002D1A82" w:rsidRDefault="002D1A82">
      <w:r>
        <w:separator/>
      </w:r>
    </w:p>
  </w:endnote>
  <w:endnote w:type="continuationSeparator" w:id="0">
    <w:p w14:paraId="112A9B43" w14:textId="77777777" w:rsidR="002D1A82" w:rsidRDefault="002D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ndale Sans UI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B985" w14:textId="77777777" w:rsidR="002D1A82" w:rsidRDefault="002D1A82">
      <w:r>
        <w:separator/>
      </w:r>
    </w:p>
  </w:footnote>
  <w:footnote w:type="continuationSeparator" w:id="0">
    <w:p w14:paraId="2FF95C0D" w14:textId="77777777" w:rsidR="002D1A82" w:rsidRDefault="002D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  <w:lang w:val="it-I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  <w:lang w:val="it-I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  <w:lang w:val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  <w:lang w:val="it-I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  <w:lang w:val="it-I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  <w:lang w:val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  <w:lang w:val="it-I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  <w:lang w:val="it-I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  <w:lang w:val="it-IT" w:eastAsia="it-I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  <w:lang w:val="it-IT" w:eastAsia="it-I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9241967">
    <w:abstractNumId w:val="0"/>
  </w:num>
  <w:num w:numId="2" w16cid:durableId="2033071083">
    <w:abstractNumId w:val="1"/>
  </w:num>
  <w:num w:numId="3" w16cid:durableId="151721837">
    <w:abstractNumId w:val="2"/>
  </w:num>
  <w:num w:numId="4" w16cid:durableId="1412041956">
    <w:abstractNumId w:val="3"/>
  </w:num>
  <w:num w:numId="5" w16cid:durableId="656686813">
    <w:abstractNumId w:val="4"/>
  </w:num>
  <w:num w:numId="6" w16cid:durableId="1905069161">
    <w:abstractNumId w:val="5"/>
  </w:num>
  <w:num w:numId="7" w16cid:durableId="969936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AD"/>
    <w:rsid w:val="001428AD"/>
    <w:rsid w:val="002172C2"/>
    <w:rsid w:val="0023293B"/>
    <w:rsid w:val="0027447E"/>
    <w:rsid w:val="0028750D"/>
    <w:rsid w:val="002D1A82"/>
    <w:rsid w:val="003807D2"/>
    <w:rsid w:val="004565D5"/>
    <w:rsid w:val="00630452"/>
    <w:rsid w:val="006B66A7"/>
    <w:rsid w:val="00A35FA3"/>
    <w:rsid w:val="00C316B6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E780E90"/>
  <w15:chartTrackingRefBased/>
  <w15:docId w15:val="{E1EB3F27-83DB-4B0F-BCF2-CBDCFB8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2z0">
    <w:name w:val="WW8Num2z0"/>
    <w:rPr>
      <w:rFonts w:ascii="Symbol" w:eastAsia="Wingdings" w:hAnsi="Symbol" w:cs="Symbol"/>
      <w:sz w:val="22"/>
      <w:szCs w:val="22"/>
      <w:lang w:val="it-IT"/>
    </w:rPr>
  </w:style>
  <w:style w:type="character" w:customStyle="1" w:styleId="WW8Num3z0">
    <w:name w:val="WW8Num3z0"/>
    <w:rPr>
      <w:rFonts w:ascii="Symbol" w:hAnsi="Symbol" w:cs="OpenSymbol"/>
      <w:sz w:val="22"/>
      <w:szCs w:val="22"/>
      <w:lang w:val="it-IT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2"/>
      <w:szCs w:val="22"/>
      <w:lang w:val="it-IT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22"/>
      <w:szCs w:val="22"/>
      <w:lang w:val="it-IT"/>
    </w:rPr>
  </w:style>
  <w:style w:type="character" w:customStyle="1" w:styleId="WW8Num6z1">
    <w:name w:val="WW8Num6z1"/>
    <w:rPr>
      <w:rFonts w:ascii="OpenSymbol" w:eastAsia="Times New Roman" w:hAnsi="OpenSymbol" w:cs="OpenSymbol"/>
      <w:sz w:val="22"/>
      <w:szCs w:val="22"/>
      <w:lang w:val="it-IT" w:eastAsia="it-I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Wingdings" w:hAnsi="Wingdings" w:cs="OpenSymbol"/>
    </w:rPr>
  </w:style>
  <w:style w:type="character" w:customStyle="1" w:styleId="WW8Num8z0">
    <w:name w:val="WW8Num8z0"/>
    <w:rPr>
      <w:rFonts w:ascii="Symbol" w:hAnsi="Symbol" w:cs="OpenSymbol"/>
      <w:sz w:val="22"/>
      <w:szCs w:val="22"/>
      <w:lang w:val="it-IT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sz w:val="22"/>
      <w:szCs w:val="22"/>
      <w:lang w:val="it-IT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sz w:val="22"/>
      <w:szCs w:val="22"/>
      <w:lang w:val="it-IT"/>
    </w:rPr>
  </w:style>
  <w:style w:type="character" w:customStyle="1" w:styleId="WW8Num11z1">
    <w:name w:val="WW8Num11z1"/>
    <w:rPr>
      <w:rFonts w:ascii="OpenSymbol" w:eastAsia="Times New Roman" w:hAnsi="OpenSymbol" w:cs="OpenSymbol"/>
      <w:sz w:val="22"/>
      <w:szCs w:val="22"/>
      <w:lang w:val="it-IT" w:eastAsia="it-I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apidipagina">
    <w:name w:val="Carattere nota a piè di pagina"/>
  </w:style>
  <w:style w:type="character" w:customStyle="1" w:styleId="Caratterinotaapidipagina">
    <w:name w:val="Caratteri nota a piè di pagina"/>
    <w:rPr>
      <w:vertAlign w:val="superscript"/>
    </w:rPr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Caratterenotadichiusura">
    <w:name w:val="Carattere nota di chiusura"/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Caratteredinumerazione">
    <w:name w:val="Carattere di numerazione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tandard">
    <w:name w:val="Standard"/>
    <w:pPr>
      <w:suppressAutoHyphens/>
    </w:pPr>
    <w:rPr>
      <w:rFonts w:eastAsia="Andale Sans UI" w:cs="Tahoma"/>
      <w:kern w:val="2"/>
      <w:sz w:val="24"/>
      <w:szCs w:val="24"/>
      <w:lang w:val="en-US" w:eastAsia="en-US" w:bidi="en-US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lagna</dc:creator>
  <cp:keywords/>
  <cp:lastModifiedBy>antonio lagna</cp:lastModifiedBy>
  <cp:revision>2</cp:revision>
  <cp:lastPrinted>2018-06-14T14:00:00Z</cp:lastPrinted>
  <dcterms:created xsi:type="dcterms:W3CDTF">2024-04-09T09:39:00Z</dcterms:created>
  <dcterms:modified xsi:type="dcterms:W3CDTF">2024-04-09T09:39:00Z</dcterms:modified>
</cp:coreProperties>
</file>